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42" w:rsidRDefault="001E3142" w:rsidP="001E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Красногвардейского района</w:t>
      </w:r>
    </w:p>
    <w:p w:rsidR="001E3142" w:rsidRDefault="001E3142" w:rsidP="001E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42" w:rsidRDefault="001E3142" w:rsidP="001E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E3142" w:rsidRDefault="001E3142" w:rsidP="001E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Бирюча»</w:t>
      </w:r>
    </w:p>
    <w:p w:rsidR="001E3142" w:rsidRDefault="001E3142" w:rsidP="001E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142" w:rsidRDefault="001E3142" w:rsidP="001E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E3142" w:rsidRDefault="001E3142" w:rsidP="001E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142" w:rsidRPr="00B53C84" w:rsidRDefault="001E3142" w:rsidP="001E31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3142" w:rsidRPr="00B53C84" w:rsidRDefault="001E3142" w:rsidP="001E31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C84"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="00B6402B" w:rsidRPr="00B53C84">
        <w:rPr>
          <w:rFonts w:ascii="Times New Roman" w:hAnsi="Times New Roman" w:cs="Times New Roman"/>
          <w:b/>
          <w:sz w:val="28"/>
          <w:szCs w:val="28"/>
        </w:rPr>
        <w:t>01</w:t>
      </w:r>
      <w:r w:rsidRPr="00B53C84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6402B" w:rsidRPr="00B53C8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94802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B53C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№  </w:t>
      </w:r>
    </w:p>
    <w:p w:rsidR="001E3142" w:rsidRPr="00B53C84" w:rsidRDefault="001E3142">
      <w:pPr>
        <w:rPr>
          <w:b/>
        </w:rPr>
      </w:pPr>
    </w:p>
    <w:tbl>
      <w:tblPr>
        <w:tblW w:w="9420" w:type="dxa"/>
        <w:tblInd w:w="-34" w:type="dxa"/>
        <w:tblLayout w:type="fixed"/>
        <w:tblLook w:val="04A0"/>
      </w:tblPr>
      <w:tblGrid>
        <w:gridCol w:w="34"/>
        <w:gridCol w:w="4067"/>
        <w:gridCol w:w="5319"/>
      </w:tblGrid>
      <w:tr w:rsidR="00B34CA7" w:rsidRPr="00B34CA7" w:rsidTr="001E3142">
        <w:trPr>
          <w:gridAfter w:val="1"/>
          <w:wAfter w:w="5319" w:type="dxa"/>
          <w:cantSplit/>
        </w:trPr>
        <w:tc>
          <w:tcPr>
            <w:tcW w:w="4101" w:type="dxa"/>
            <w:gridSpan w:val="2"/>
          </w:tcPr>
          <w:p w:rsidR="00B34CA7" w:rsidRPr="00D12859" w:rsidRDefault="00B34CA7" w:rsidP="00B34CA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</w:t>
            </w:r>
            <w:r w:rsidR="00D12859" w:rsidRPr="00D12859">
              <w:rPr>
                <w:rFonts w:ascii="Times New Roman" w:hAnsi="Times New Roman" w:cs="Times New Roman"/>
                <w:b/>
                <w:sz w:val="28"/>
                <w:szCs w:val="28"/>
              </w:rPr>
              <w:t>отряда юных инспекторов движения</w:t>
            </w:r>
            <w:r w:rsidR="001E3142" w:rsidRPr="00D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4CA7" w:rsidRPr="00B34CA7" w:rsidRDefault="00B34CA7" w:rsidP="00B34C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A7" w:rsidRPr="00D12859" w:rsidTr="001E3142">
        <w:trPr>
          <w:gridBefore w:val="1"/>
          <w:wBefore w:w="34" w:type="dxa"/>
          <w:cantSplit/>
          <w:trHeight w:val="480"/>
        </w:trPr>
        <w:tc>
          <w:tcPr>
            <w:tcW w:w="9386" w:type="dxa"/>
            <w:gridSpan w:val="2"/>
          </w:tcPr>
          <w:p w:rsidR="00B34CA7" w:rsidRPr="00D12859" w:rsidRDefault="00B34CA7" w:rsidP="00B34C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859" w:rsidRPr="00D12859" w:rsidRDefault="00B34CA7" w:rsidP="00D12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859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859" w:rsidRPr="00D12859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работы по профилактике детского </w:t>
      </w:r>
      <w:proofErr w:type="spellStart"/>
      <w:r w:rsidR="00D12859" w:rsidRPr="00D12859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</w:p>
    <w:p w:rsidR="00D12859" w:rsidRPr="00D12859" w:rsidRDefault="00D12859" w:rsidP="00D12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8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859">
        <w:rPr>
          <w:rFonts w:ascii="Times New Roman" w:eastAsia="Times New Roman" w:hAnsi="Times New Roman" w:cs="Times New Roman"/>
          <w:sz w:val="28"/>
          <w:szCs w:val="28"/>
        </w:rPr>
        <w:t>транспортного травматизма,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859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</w:t>
      </w:r>
      <w:proofErr w:type="gramStart"/>
      <w:r w:rsidRPr="00D128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12859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</w:t>
      </w:r>
    </w:p>
    <w:p w:rsidR="00D12859" w:rsidRPr="00D12859" w:rsidRDefault="00D12859" w:rsidP="00D12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859">
        <w:rPr>
          <w:rFonts w:ascii="Times New Roman" w:eastAsia="Times New Roman" w:hAnsi="Times New Roman" w:cs="Times New Roman"/>
          <w:sz w:val="28"/>
          <w:szCs w:val="28"/>
        </w:rPr>
        <w:t>отношения к основам безопасности жизнедеятельности и пропаганды ПДД</w:t>
      </w:r>
    </w:p>
    <w:p w:rsidR="00B34CA7" w:rsidRPr="00F2494E" w:rsidRDefault="00F2494E" w:rsidP="00B34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</w:t>
      </w:r>
      <w:r w:rsidRPr="00F2494E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B6402B" w:rsidRPr="00CB7733" w:rsidRDefault="00B6402B" w:rsidP="00B34C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4E" w:rsidRPr="00F2494E" w:rsidRDefault="00DE3E76" w:rsidP="00F2494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94E">
        <w:rPr>
          <w:rFonts w:ascii="Times New Roman" w:hAnsi="Times New Roman"/>
          <w:sz w:val="28"/>
          <w:szCs w:val="28"/>
        </w:rPr>
        <w:t xml:space="preserve">Заместителю директора  </w:t>
      </w:r>
      <w:proofErr w:type="spellStart"/>
      <w:r w:rsidRPr="00F2494E">
        <w:rPr>
          <w:rFonts w:ascii="Times New Roman" w:hAnsi="Times New Roman"/>
          <w:sz w:val="28"/>
          <w:szCs w:val="28"/>
        </w:rPr>
        <w:t>Хмельковой</w:t>
      </w:r>
      <w:proofErr w:type="spellEnd"/>
      <w:r w:rsidRPr="00F2494E">
        <w:rPr>
          <w:rFonts w:ascii="Times New Roman" w:hAnsi="Times New Roman"/>
          <w:sz w:val="28"/>
          <w:szCs w:val="28"/>
        </w:rPr>
        <w:t xml:space="preserve"> Л. П.</w:t>
      </w:r>
      <w:r w:rsidRPr="00F2494E">
        <w:rPr>
          <w:rFonts w:ascii="Times New Roman" w:hAnsi="Times New Roman" w:cs="Times New Roman"/>
          <w:sz w:val="28"/>
          <w:szCs w:val="28"/>
        </w:rPr>
        <w:t xml:space="preserve"> организовать работу</w:t>
      </w:r>
      <w:r w:rsidR="00F2494E">
        <w:rPr>
          <w:rFonts w:ascii="Times New Roman" w:hAnsi="Times New Roman" w:cs="Times New Roman"/>
          <w:sz w:val="28"/>
          <w:szCs w:val="28"/>
        </w:rPr>
        <w:t xml:space="preserve"> </w:t>
      </w:r>
      <w:r w:rsidRPr="00F2494E">
        <w:rPr>
          <w:rFonts w:ascii="Times New Roman" w:hAnsi="Times New Roman" w:cs="Times New Roman"/>
          <w:sz w:val="28"/>
          <w:szCs w:val="28"/>
        </w:rPr>
        <w:t xml:space="preserve">отряда юных инспекторов движения </w:t>
      </w:r>
      <w:r w:rsidR="00F2494E" w:rsidRPr="00F2494E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DE3E76" w:rsidRPr="00F2494E" w:rsidRDefault="00F2494E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E76">
        <w:rPr>
          <w:rFonts w:ascii="Times New Roman" w:hAnsi="Times New Roman" w:cs="Times New Roman"/>
          <w:sz w:val="28"/>
          <w:szCs w:val="28"/>
        </w:rPr>
        <w:t xml:space="preserve">с </w:t>
      </w:r>
      <w:r w:rsidR="00DE3E76" w:rsidRPr="00F2494E">
        <w:rPr>
          <w:rFonts w:ascii="Times New Roman" w:hAnsi="Times New Roman" w:cs="Times New Roman"/>
          <w:sz w:val="28"/>
          <w:szCs w:val="28"/>
        </w:rPr>
        <w:t>Положением о создании и деятельности отряда юных инспекторов движения;</w:t>
      </w:r>
    </w:p>
    <w:p w:rsidR="00F2494E" w:rsidRDefault="00DE3E76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94E">
        <w:rPr>
          <w:rFonts w:ascii="Times New Roman" w:hAnsi="Times New Roman" w:cs="Times New Roman"/>
          <w:sz w:val="28"/>
          <w:szCs w:val="28"/>
        </w:rPr>
        <w:t xml:space="preserve">- с планом </w:t>
      </w:r>
      <w:r w:rsidRPr="00F2494E">
        <w:rPr>
          <w:rFonts w:ascii="Times New Roman" w:hAnsi="Times New Roman"/>
          <w:sz w:val="28"/>
          <w:szCs w:val="28"/>
        </w:rPr>
        <w:t>работы отряда ЮИД на 2016-2017 учебный год</w:t>
      </w:r>
      <w:r w:rsidRPr="00F2494E">
        <w:rPr>
          <w:rFonts w:ascii="Times New Roman" w:hAnsi="Times New Roman" w:cs="Times New Roman"/>
          <w:sz w:val="28"/>
          <w:szCs w:val="28"/>
        </w:rPr>
        <w:t xml:space="preserve"> </w:t>
      </w:r>
      <w:r w:rsidR="00F2494E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F2494E" w:rsidRPr="00B34CA7" w:rsidRDefault="00F2494E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4CA7">
        <w:rPr>
          <w:rFonts w:ascii="Times New Roman" w:hAnsi="Times New Roman" w:cs="Times New Roman"/>
          <w:sz w:val="28"/>
          <w:szCs w:val="28"/>
        </w:rPr>
        <w:t>согласовать План работы с начальником О</w:t>
      </w:r>
      <w:r>
        <w:rPr>
          <w:rFonts w:ascii="Times New Roman" w:hAnsi="Times New Roman" w:cs="Times New Roman"/>
          <w:sz w:val="28"/>
          <w:szCs w:val="28"/>
        </w:rPr>
        <w:t>МВ</w:t>
      </w:r>
      <w:r w:rsidRPr="00B34CA7">
        <w:rPr>
          <w:rFonts w:ascii="Times New Roman" w:hAnsi="Times New Roman" w:cs="Times New Roman"/>
          <w:sz w:val="28"/>
          <w:szCs w:val="28"/>
        </w:rPr>
        <w:t>Д по Красногвардейскому району.</w:t>
      </w:r>
    </w:p>
    <w:p w:rsidR="00DE3E76" w:rsidRPr="00F2494E" w:rsidRDefault="00DE3E76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F2494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Преподавателю  – организатору ОБЖ Зозуля Л.В. </w:t>
      </w:r>
    </w:p>
    <w:p w:rsidR="00F2494E" w:rsidRPr="00B6402B" w:rsidRDefault="00F2494E" w:rsidP="00584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работу</w:t>
      </w:r>
      <w:r w:rsidRPr="00F2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отряда юных </w:t>
      </w:r>
      <w:r w:rsidRPr="00B6402B">
        <w:rPr>
          <w:rFonts w:ascii="Times New Roman" w:hAnsi="Times New Roman" w:cs="Times New Roman"/>
          <w:sz w:val="28"/>
          <w:szCs w:val="28"/>
        </w:rPr>
        <w:t>инспекторов движения на основе кружка внеурочной деятельности «Юные инспектора дорожного движения»</w:t>
      </w:r>
      <w:r w:rsidR="00584FA6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списк</w:t>
      </w:r>
      <w:r w:rsidR="00584F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Pr="00B6402B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CB7733" w:rsidRDefault="00CB7733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01CB" w:rsidRDefault="00B6532E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6532E" w:rsidRDefault="00B6532E" w:rsidP="00F24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1F0" w:rsidRDefault="005071F0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532E" w:rsidRDefault="00B6532E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53C84" w:rsidRDefault="00B53C84" w:rsidP="00B653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532E" w:rsidRDefault="00B6532E" w:rsidP="00B653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учащихся, входящих в состав </w:t>
      </w:r>
      <w:r w:rsidR="00B6402B">
        <w:rPr>
          <w:rFonts w:ascii="Times New Roman" w:hAnsi="Times New Roman" w:cs="Times New Roman"/>
          <w:sz w:val="28"/>
          <w:szCs w:val="28"/>
        </w:rPr>
        <w:t xml:space="preserve">отряда инспекторов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Бирюча»</w:t>
      </w:r>
    </w:p>
    <w:p w:rsidR="001C6ECD" w:rsidRPr="00B6402B" w:rsidRDefault="00594802" w:rsidP="001C6E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6402B" w:rsidRPr="00B6402B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1C6ECD" w:rsidRPr="00B6402B">
        <w:rPr>
          <w:rFonts w:ascii="Times New Roman" w:hAnsi="Times New Roman" w:cs="Times New Roman"/>
          <w:b/>
          <w:sz w:val="28"/>
          <w:szCs w:val="28"/>
        </w:rPr>
        <w:t>» класс:</w:t>
      </w:r>
    </w:p>
    <w:p w:rsidR="00B53C84" w:rsidRPr="00594802" w:rsidRDefault="00B53C84" w:rsidP="00C2690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Акперова</w:t>
      </w:r>
      <w:proofErr w:type="spellEnd"/>
      <w:r w:rsidRPr="00594802">
        <w:rPr>
          <w:sz w:val="28"/>
          <w:szCs w:val="28"/>
        </w:rPr>
        <w:t xml:space="preserve"> Амалия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Акперова</w:t>
      </w:r>
      <w:proofErr w:type="spellEnd"/>
      <w:r w:rsidRPr="00594802">
        <w:rPr>
          <w:sz w:val="28"/>
          <w:szCs w:val="28"/>
        </w:rPr>
        <w:t xml:space="preserve"> </w:t>
      </w:r>
      <w:proofErr w:type="spellStart"/>
      <w:r w:rsidRPr="00594802">
        <w:rPr>
          <w:sz w:val="28"/>
          <w:szCs w:val="28"/>
        </w:rPr>
        <w:t>Сабина</w:t>
      </w:r>
      <w:proofErr w:type="spellEnd"/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594802">
        <w:rPr>
          <w:sz w:val="28"/>
          <w:szCs w:val="28"/>
        </w:rPr>
        <w:t>Беляева Дарья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Евсюкова</w:t>
      </w:r>
      <w:proofErr w:type="spellEnd"/>
      <w:r w:rsidRPr="00594802">
        <w:rPr>
          <w:sz w:val="28"/>
          <w:szCs w:val="28"/>
        </w:rPr>
        <w:t xml:space="preserve"> Оксана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Зарудний</w:t>
      </w:r>
      <w:proofErr w:type="spellEnd"/>
      <w:r w:rsidRPr="00594802">
        <w:rPr>
          <w:sz w:val="28"/>
          <w:szCs w:val="28"/>
        </w:rPr>
        <w:t xml:space="preserve"> Никита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Кирвас</w:t>
      </w:r>
      <w:proofErr w:type="spellEnd"/>
      <w:r w:rsidRPr="00594802">
        <w:rPr>
          <w:sz w:val="28"/>
          <w:szCs w:val="28"/>
        </w:rPr>
        <w:t xml:space="preserve"> Олеся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Крупенко</w:t>
      </w:r>
      <w:proofErr w:type="spellEnd"/>
      <w:r w:rsidRPr="00594802">
        <w:rPr>
          <w:sz w:val="28"/>
          <w:szCs w:val="28"/>
        </w:rPr>
        <w:t xml:space="preserve"> Валерия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Лихолетова</w:t>
      </w:r>
      <w:proofErr w:type="spellEnd"/>
      <w:r w:rsidRPr="00594802">
        <w:rPr>
          <w:sz w:val="28"/>
          <w:szCs w:val="28"/>
        </w:rPr>
        <w:t xml:space="preserve"> Людмила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594802">
        <w:rPr>
          <w:sz w:val="28"/>
          <w:szCs w:val="28"/>
        </w:rPr>
        <w:t>Пушкарёва Анастасия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594802">
        <w:rPr>
          <w:sz w:val="28"/>
          <w:szCs w:val="28"/>
        </w:rPr>
        <w:t>Рогов Иван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Ряшинов</w:t>
      </w:r>
      <w:proofErr w:type="spellEnd"/>
      <w:r w:rsidRPr="00594802">
        <w:rPr>
          <w:sz w:val="28"/>
          <w:szCs w:val="28"/>
        </w:rPr>
        <w:t xml:space="preserve"> Алексей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Самороковская</w:t>
      </w:r>
      <w:proofErr w:type="spellEnd"/>
      <w:r w:rsidRPr="00594802">
        <w:rPr>
          <w:sz w:val="28"/>
          <w:szCs w:val="28"/>
        </w:rPr>
        <w:t xml:space="preserve"> Екатерина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594802">
        <w:rPr>
          <w:sz w:val="28"/>
          <w:szCs w:val="28"/>
        </w:rPr>
        <w:t>Терехов Дмитрий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proofErr w:type="spellStart"/>
      <w:r w:rsidRPr="00594802">
        <w:rPr>
          <w:sz w:val="28"/>
          <w:szCs w:val="28"/>
        </w:rPr>
        <w:t>Черкашева</w:t>
      </w:r>
      <w:proofErr w:type="spellEnd"/>
      <w:r w:rsidRPr="00594802">
        <w:rPr>
          <w:sz w:val="28"/>
          <w:szCs w:val="28"/>
        </w:rPr>
        <w:t xml:space="preserve"> Ксения</w:t>
      </w:r>
    </w:p>
    <w:p w:rsidR="00594802" w:rsidRPr="00594802" w:rsidRDefault="00594802" w:rsidP="00594802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594802">
        <w:rPr>
          <w:sz w:val="28"/>
          <w:szCs w:val="28"/>
        </w:rPr>
        <w:t>Погорелов Даниил</w:t>
      </w:r>
    </w:p>
    <w:p w:rsidR="00594802" w:rsidRDefault="00594802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94802" w:rsidRDefault="00594802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94802" w:rsidRDefault="00594802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3C84" w:rsidRDefault="00B53C84" w:rsidP="00C2690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C4F00" w:rsidRDefault="00594802" w:rsidP="007C4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7C4F00" w:rsidRPr="0050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C84" w:rsidRPr="005071F0" w:rsidRDefault="00B53C84" w:rsidP="007C4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4802" w:rsidRPr="00594802" w:rsidRDefault="00594802" w:rsidP="00594802">
      <w:pPr>
        <w:jc w:val="center"/>
        <w:rPr>
          <w:rFonts w:ascii="Times New Roman" w:hAnsi="Times New Roman"/>
          <w:b/>
          <w:sz w:val="28"/>
          <w:szCs w:val="28"/>
        </w:rPr>
      </w:pPr>
      <w:r w:rsidRPr="00594802">
        <w:rPr>
          <w:rFonts w:ascii="Times New Roman" w:hAnsi="Times New Roman"/>
          <w:b/>
          <w:sz w:val="28"/>
          <w:szCs w:val="28"/>
        </w:rPr>
        <w:t>План работы отряда ЮИД  на 2016-2017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8506"/>
        <w:gridCol w:w="1701"/>
      </w:tblGrid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Организационный сбор.</w:t>
            </w:r>
          </w:p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площадке.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движения, тематических выставок.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маршрутных листов в начальной школе. Помощь  в оформлении материалов для классных уголков. Беседа с инспектором ГИБДД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Проверка маршрутных листов в начальной школе. Разработка проекта «Последний нарушитель»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викторин, игр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 при проведении новогодних выездных культурно-массовых мероприятий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Проведение акции «Знай ПДД» в начальной школе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94802" w:rsidRPr="00594802" w:rsidTr="00594802">
        <w:trPr>
          <w:trHeight w:val="825"/>
        </w:trPr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</w:t>
            </w:r>
          </w:p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стране оживших знаков»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6" w:type="dxa"/>
          </w:tcPr>
          <w:p w:rsid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изучению правил дорожного движения 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gram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Школьный конкурс «Безопасное колесо»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агитпробегов</w:t>
            </w:r>
            <w:proofErr w:type="spellEnd"/>
            <w:r w:rsidRPr="00594802">
              <w:rPr>
                <w:rFonts w:ascii="Times New Roman" w:hAnsi="Times New Roman" w:cs="Times New Roman"/>
                <w:sz w:val="24"/>
                <w:szCs w:val="24"/>
              </w:rPr>
              <w:t xml:space="preserve"> отряда ЮИД;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4802" w:rsidRPr="00594802" w:rsidTr="00EF6F73">
        <w:tc>
          <w:tcPr>
            <w:tcW w:w="708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6" w:type="dxa"/>
          </w:tcPr>
          <w:p w:rsidR="00594802" w:rsidRPr="00594802" w:rsidRDefault="00594802" w:rsidP="00EF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Встреча инспектора ГИБДД с участниками летнего лагеря. Практические занятия на площадке.</w:t>
            </w:r>
          </w:p>
        </w:tc>
        <w:tc>
          <w:tcPr>
            <w:tcW w:w="1701" w:type="dxa"/>
          </w:tcPr>
          <w:p w:rsidR="00594802" w:rsidRPr="00594802" w:rsidRDefault="00594802" w:rsidP="00EF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94802" w:rsidRPr="00594802" w:rsidRDefault="00594802" w:rsidP="005948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00" w:rsidRDefault="007C4F00" w:rsidP="005948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F00" w:rsidSect="00E8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30B71366"/>
    <w:multiLevelType w:val="hybridMultilevel"/>
    <w:tmpl w:val="C2AE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0B6B"/>
    <w:multiLevelType w:val="hybridMultilevel"/>
    <w:tmpl w:val="83FC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26145"/>
    <w:multiLevelType w:val="hybridMultilevel"/>
    <w:tmpl w:val="CADAB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16231"/>
    <w:multiLevelType w:val="hybridMultilevel"/>
    <w:tmpl w:val="604228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045C3"/>
    <w:multiLevelType w:val="hybridMultilevel"/>
    <w:tmpl w:val="0236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D343D"/>
    <w:multiLevelType w:val="hybridMultilevel"/>
    <w:tmpl w:val="1E54CE34"/>
    <w:lvl w:ilvl="0" w:tplc="D37A782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A7"/>
    <w:rsid w:val="00012A97"/>
    <w:rsid w:val="0005500D"/>
    <w:rsid w:val="001C6ECD"/>
    <w:rsid w:val="001D40E5"/>
    <w:rsid w:val="001E3142"/>
    <w:rsid w:val="002D1AB2"/>
    <w:rsid w:val="00366CB5"/>
    <w:rsid w:val="00420B9D"/>
    <w:rsid w:val="004736DC"/>
    <w:rsid w:val="005071F0"/>
    <w:rsid w:val="00584FA6"/>
    <w:rsid w:val="00594802"/>
    <w:rsid w:val="00721EAC"/>
    <w:rsid w:val="007A6B1A"/>
    <w:rsid w:val="007C4F00"/>
    <w:rsid w:val="008C7EB0"/>
    <w:rsid w:val="009C0E9A"/>
    <w:rsid w:val="00A27F6A"/>
    <w:rsid w:val="00B24953"/>
    <w:rsid w:val="00B34CA7"/>
    <w:rsid w:val="00B53C84"/>
    <w:rsid w:val="00B6402B"/>
    <w:rsid w:val="00B6532E"/>
    <w:rsid w:val="00BD268E"/>
    <w:rsid w:val="00C2690E"/>
    <w:rsid w:val="00C41455"/>
    <w:rsid w:val="00CA048F"/>
    <w:rsid w:val="00CB5DC1"/>
    <w:rsid w:val="00CB7733"/>
    <w:rsid w:val="00CC01CB"/>
    <w:rsid w:val="00CE7DB5"/>
    <w:rsid w:val="00D12859"/>
    <w:rsid w:val="00D13DFE"/>
    <w:rsid w:val="00DE3E76"/>
    <w:rsid w:val="00E10231"/>
    <w:rsid w:val="00E17C5D"/>
    <w:rsid w:val="00E81E05"/>
    <w:rsid w:val="00E83C68"/>
    <w:rsid w:val="00F2494E"/>
    <w:rsid w:val="00F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05"/>
  </w:style>
  <w:style w:type="paragraph" w:styleId="3">
    <w:name w:val="heading 3"/>
    <w:basedOn w:val="a"/>
    <w:next w:val="a"/>
    <w:link w:val="30"/>
    <w:qFormat/>
    <w:rsid w:val="005071F0"/>
    <w:pPr>
      <w:keepNext/>
      <w:numPr>
        <w:ilvl w:val="2"/>
        <w:numId w:val="1"/>
      </w:numPr>
      <w:suppressAutoHyphens/>
      <w:spacing w:before="280" w:after="280" w:line="360" w:lineRule="auto"/>
      <w:jc w:val="both"/>
      <w:outlineLvl w:val="2"/>
    </w:pPr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5071F0"/>
    <w:pPr>
      <w:keepNext/>
      <w:numPr>
        <w:ilvl w:val="3"/>
        <w:numId w:val="1"/>
      </w:numPr>
      <w:suppressAutoHyphens/>
      <w:spacing w:before="280" w:after="280" w:line="360" w:lineRule="auto"/>
      <w:jc w:val="both"/>
      <w:outlineLvl w:val="3"/>
    </w:pPr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A7"/>
    <w:pPr>
      <w:spacing w:after="0" w:line="240" w:lineRule="auto"/>
    </w:pPr>
  </w:style>
  <w:style w:type="paragraph" w:customStyle="1" w:styleId="Style15">
    <w:name w:val="Style15"/>
    <w:basedOn w:val="a"/>
    <w:rsid w:val="00FF33A2"/>
    <w:pPr>
      <w:widowControl w:val="0"/>
      <w:autoSpaceDE w:val="0"/>
      <w:autoSpaceDN w:val="0"/>
      <w:adjustRightInd w:val="0"/>
      <w:spacing w:after="0" w:line="452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FF33A2"/>
    <w:pPr>
      <w:widowControl w:val="0"/>
      <w:autoSpaceDE w:val="0"/>
      <w:autoSpaceDN w:val="0"/>
      <w:adjustRightInd w:val="0"/>
      <w:spacing w:after="0" w:line="45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FF33A2"/>
    <w:pPr>
      <w:widowControl w:val="0"/>
      <w:autoSpaceDE w:val="0"/>
      <w:autoSpaceDN w:val="0"/>
      <w:adjustRightInd w:val="0"/>
      <w:spacing w:after="0" w:line="475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F33A2"/>
    <w:pPr>
      <w:widowControl w:val="0"/>
      <w:autoSpaceDE w:val="0"/>
      <w:autoSpaceDN w:val="0"/>
      <w:adjustRightInd w:val="0"/>
      <w:spacing w:after="0" w:line="48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FF33A2"/>
    <w:pPr>
      <w:widowControl w:val="0"/>
      <w:autoSpaceDE w:val="0"/>
      <w:autoSpaceDN w:val="0"/>
      <w:adjustRightInd w:val="0"/>
      <w:spacing w:after="0" w:line="475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FF33A2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rsid w:val="00FF33A2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36">
    <w:name w:val="Font Style36"/>
    <w:basedOn w:val="a0"/>
    <w:rsid w:val="00FF33A2"/>
    <w:rPr>
      <w:rFonts w:ascii="Times New Roman" w:hAnsi="Times New Roman" w:cs="Times New Roman" w:hint="default"/>
      <w:b/>
      <w:bCs/>
      <w:i/>
      <w:iCs/>
      <w:spacing w:val="-30"/>
      <w:sz w:val="32"/>
      <w:szCs w:val="32"/>
    </w:rPr>
  </w:style>
  <w:style w:type="table" w:styleId="a4">
    <w:name w:val="Table Grid"/>
    <w:basedOn w:val="a1"/>
    <w:uiPriority w:val="59"/>
    <w:rsid w:val="007C4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4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071F0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5071F0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6">
    <w:name w:val="Body Text"/>
    <w:basedOn w:val="a"/>
    <w:link w:val="a7"/>
    <w:semiHidden/>
    <w:rsid w:val="005071F0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071F0"/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5071F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character" w:customStyle="1" w:styleId="a9">
    <w:name w:val="Название Знак"/>
    <w:basedOn w:val="a0"/>
    <w:link w:val="a8"/>
    <w:rsid w:val="005071F0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customStyle="1" w:styleId="21">
    <w:name w:val="Основной текст 21"/>
    <w:basedOn w:val="a"/>
    <w:rsid w:val="005071F0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71F0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Хмелькова</cp:lastModifiedBy>
  <cp:revision>35</cp:revision>
  <cp:lastPrinted>2015-12-29T06:53:00Z</cp:lastPrinted>
  <dcterms:created xsi:type="dcterms:W3CDTF">2015-12-24T07:02:00Z</dcterms:created>
  <dcterms:modified xsi:type="dcterms:W3CDTF">2016-10-24T05:56:00Z</dcterms:modified>
</cp:coreProperties>
</file>